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41" w:rsidRDefault="006E4AF5" w:rsidP="00FD147A">
      <w:pPr>
        <w:snapToGrid w:val="0"/>
        <w:spacing w:line="288" w:lineRule="auto"/>
        <w:jc w:val="center"/>
        <w:rPr>
          <w:rFonts w:ascii="華康儷粗黑" w:eastAsia="華康儷粗黑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B57AB" wp14:editId="6BBF06CC">
                <wp:simplePos x="0" y="0"/>
                <wp:positionH relativeFrom="column">
                  <wp:posOffset>1899920</wp:posOffset>
                </wp:positionH>
                <wp:positionV relativeFrom="paragraph">
                  <wp:posOffset>6242685</wp:posOffset>
                </wp:positionV>
                <wp:extent cx="1828800" cy="1828800"/>
                <wp:effectExtent l="0" t="0" r="0" b="381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6E4AF5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6E4AF5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4AF5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57AB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49.6pt;margin-top:491.5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6E4AF5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6E4AF5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E4AF5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16A12" wp14:editId="7DAF0AEE">
                <wp:simplePos x="0" y="0"/>
                <wp:positionH relativeFrom="column">
                  <wp:posOffset>1744980</wp:posOffset>
                </wp:positionH>
                <wp:positionV relativeFrom="paragraph">
                  <wp:posOffset>2630805</wp:posOffset>
                </wp:positionV>
                <wp:extent cx="1828800" cy="182880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校務會議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6A12" id="文字方塊 9" o:spid="_x0000_s1027" type="#_x0000_t202" style="position:absolute;left:0;text-align:left;margin-left:137.4pt;margin-top:207.1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校務會議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336DC" wp14:editId="109C6D11">
                <wp:simplePos x="0" y="0"/>
                <wp:positionH relativeFrom="column">
                  <wp:posOffset>1211580</wp:posOffset>
                </wp:positionH>
                <wp:positionV relativeFrom="paragraph">
                  <wp:posOffset>1924685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6E4AF5"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學年度第</w:t>
                            </w:r>
                            <w:r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36DC" id="文字方塊 8" o:spid="_x0000_s1028" type="#_x0000_t202" style="position:absolute;left:0;text-align:left;margin-left:95.4pt;margin-top:151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6E4AF5"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學年度第</w:t>
                      </w:r>
                      <w:r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學期</w:t>
                      </w:r>
                    </w:p>
                  </w:txbxContent>
                </v:textbox>
              </v:shape>
            </w:pict>
          </mc:Fallback>
        </mc:AlternateContent>
      </w:r>
      <w:r w:rsidR="00CE22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0E22B" wp14:editId="0EC15FEB">
                <wp:simplePos x="0" y="0"/>
                <wp:positionH relativeFrom="column">
                  <wp:posOffset>749300</wp:posOffset>
                </wp:positionH>
                <wp:positionV relativeFrom="paragraph">
                  <wp:posOffset>1198245</wp:posOffset>
                </wp:positionV>
                <wp:extent cx="461772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E4E" w:rsidRPr="00407C41" w:rsidRDefault="00DD7E4E" w:rsidP="00407C41">
                            <w:pPr>
                              <w:jc w:val="center"/>
                              <w:rPr>
                                <w:rFonts w:ascii="文鼎新藝體" w:eastAsia="文鼎新藝體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臺</w:t>
                            </w:r>
                            <w:bookmarkStart w:id="0" w:name="_GoBack"/>
                            <w:r w:rsidRPr="00407C41">
                              <w:rPr>
                                <w:rFonts w:ascii="文鼎新藝體" w:eastAsia="文鼎新藝體" w:hint="eastAsia"/>
                                <w:b/>
                                <w:noProof/>
                                <w:color w:val="8064A2" w:themeColor="accent4"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南市立將軍國民中學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0E22B" id="文字方塊 7" o:spid="_x0000_s1029" type="#_x0000_t202" style="position:absolute;left:0;text-align:left;margin-left:59pt;margin-top:94.35pt;width:363.6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" filled="f" stroked="f">
                <v:textbox style="mso-fit-shape-to-text:t">
                  <w:txbxContent>
                    <w:p w:rsidR="00DD7E4E" w:rsidRPr="00407C41" w:rsidRDefault="00DD7E4E" w:rsidP="00407C41">
                      <w:pPr>
                        <w:jc w:val="center"/>
                        <w:rPr>
                          <w:rFonts w:ascii="文鼎新藝體" w:eastAsia="文鼎新藝體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臺</w:t>
                      </w:r>
                      <w:bookmarkStart w:id="1" w:name="_GoBack"/>
                      <w:r w:rsidRPr="00407C41">
                        <w:rPr>
                          <w:rFonts w:ascii="文鼎新藝體" w:eastAsia="文鼎新藝體" w:hint="eastAsia"/>
                          <w:b/>
                          <w:noProof/>
                          <w:color w:val="8064A2" w:themeColor="accent4"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南市立將軍國民中學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1456">
        <w:rPr>
          <w:rFonts w:ascii="華康儷粗黑" w:eastAsia="華康儷粗黑" w:hAnsi="標楷體"/>
          <w:noProof/>
          <w:sz w:val="40"/>
          <w:szCs w:val="40"/>
        </w:rPr>
        <w:drawing>
          <wp:inline distT="0" distB="0" distL="0" distR="0">
            <wp:extent cx="6240780" cy="880872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底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134" cy="881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F5" w:rsidRDefault="006E4AF5" w:rsidP="006E4AF5">
      <w:pPr>
        <w:snapToGrid w:val="0"/>
        <w:spacing w:line="288" w:lineRule="auto"/>
        <w:rPr>
          <w:rFonts w:ascii="華康儷粗黑" w:eastAsia="華康儷粗黑" w:hAnsi="標楷體" w:hint="eastAsia"/>
          <w:sz w:val="40"/>
          <w:szCs w:val="40"/>
        </w:rPr>
      </w:pPr>
    </w:p>
    <w:sectPr w:rsidR="006E4AF5" w:rsidSect="006E4AF5">
      <w:pgSz w:w="11906" w:h="16838" w:code="9"/>
      <w:pgMar w:top="851" w:right="991" w:bottom="1135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63" w:rsidRDefault="00D43463" w:rsidP="00206F31">
      <w:r>
        <w:separator/>
      </w:r>
    </w:p>
  </w:endnote>
  <w:endnote w:type="continuationSeparator" w:id="0">
    <w:p w:rsidR="00D43463" w:rsidRDefault="00D43463" w:rsidP="002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文鼎新藝體">
    <w:altName w:val="Microsoft JhengHei UI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63" w:rsidRDefault="00D43463" w:rsidP="00206F31">
      <w:r>
        <w:separator/>
      </w:r>
    </w:p>
  </w:footnote>
  <w:footnote w:type="continuationSeparator" w:id="0">
    <w:p w:rsidR="00D43463" w:rsidRDefault="00D43463" w:rsidP="0020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504" w:hanging="504"/>
      </w:pPr>
      <w:rPr>
        <w:rFonts w:ascii="標楷體" w:eastAsia="標楷體" w:hAnsi="標楷體" w:cs="標楷體"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標楷體" w:hint="default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2" w:hanging="480"/>
      </w:pPr>
      <w:rPr>
        <w:rFonts w:ascii="標楷體" w:eastAsia="標楷體" w:hAnsi="標楷體" w:cs="標楷體" w:hint="eastAsia"/>
        <w:b w:val="0"/>
        <w:lang w:val="en-US"/>
      </w:rPr>
    </w:lvl>
  </w:abstractNum>
  <w:abstractNum w:abstractNumId="3" w15:restartNumberingAfterBreak="0">
    <w:nsid w:val="0F4576B7"/>
    <w:multiLevelType w:val="hybridMultilevel"/>
    <w:tmpl w:val="5202775C"/>
    <w:lvl w:ilvl="0" w:tplc="FD6A6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F3F3D"/>
    <w:multiLevelType w:val="hybridMultilevel"/>
    <w:tmpl w:val="90B8794E"/>
    <w:lvl w:ilvl="0" w:tplc="63A04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C8A0B6F"/>
    <w:multiLevelType w:val="hybridMultilevel"/>
    <w:tmpl w:val="A1281EE6"/>
    <w:lvl w:ilvl="0" w:tplc="C48C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F2749F4"/>
    <w:multiLevelType w:val="hybridMultilevel"/>
    <w:tmpl w:val="31423544"/>
    <w:lvl w:ilvl="0" w:tplc="2F4E35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6406A"/>
    <w:multiLevelType w:val="hybridMultilevel"/>
    <w:tmpl w:val="BE0C4B3E"/>
    <w:lvl w:ilvl="0" w:tplc="BD18F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392D"/>
    <w:multiLevelType w:val="hybridMultilevel"/>
    <w:tmpl w:val="235E2188"/>
    <w:lvl w:ilvl="0" w:tplc="81422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C21EE"/>
    <w:multiLevelType w:val="hybridMultilevel"/>
    <w:tmpl w:val="706095AC"/>
    <w:lvl w:ilvl="0" w:tplc="2272C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14526"/>
    <w:multiLevelType w:val="hybridMultilevel"/>
    <w:tmpl w:val="51E8974C"/>
    <w:lvl w:ilvl="0" w:tplc="A9E0A6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CA6AD34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5B4CCC"/>
    <w:multiLevelType w:val="hybridMultilevel"/>
    <w:tmpl w:val="256AD586"/>
    <w:lvl w:ilvl="0" w:tplc="0E84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0E351C8"/>
    <w:multiLevelType w:val="hybridMultilevel"/>
    <w:tmpl w:val="062AE1F0"/>
    <w:lvl w:ilvl="0" w:tplc="7A3CAE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0D0BA5"/>
    <w:multiLevelType w:val="hybridMultilevel"/>
    <w:tmpl w:val="0B589F3A"/>
    <w:lvl w:ilvl="0" w:tplc="9DA40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7CD660D"/>
    <w:multiLevelType w:val="hybridMultilevel"/>
    <w:tmpl w:val="186C5D8A"/>
    <w:lvl w:ilvl="0" w:tplc="005C3F20">
      <w:start w:val="1"/>
      <w:numFmt w:val="lowerLetter"/>
      <w:lvlText w:val="%1."/>
      <w:lvlJc w:val="left"/>
      <w:pPr>
        <w:tabs>
          <w:tab w:val="num" w:pos="1279"/>
        </w:tabs>
        <w:ind w:left="1279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9"/>
        </w:tabs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9"/>
        </w:tabs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9"/>
        </w:tabs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9"/>
        </w:tabs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9"/>
        </w:tabs>
        <w:ind w:left="5239" w:hanging="480"/>
      </w:pPr>
    </w:lvl>
  </w:abstractNum>
  <w:abstractNum w:abstractNumId="15" w15:restartNumberingAfterBreak="0">
    <w:nsid w:val="68F9723A"/>
    <w:multiLevelType w:val="hybridMultilevel"/>
    <w:tmpl w:val="C7BC1CC8"/>
    <w:lvl w:ilvl="0" w:tplc="FEC8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BF6D1E"/>
    <w:multiLevelType w:val="hybridMultilevel"/>
    <w:tmpl w:val="39FCCDF0"/>
    <w:lvl w:ilvl="0" w:tplc="B59A53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36"/>
    <w:rsid w:val="00010144"/>
    <w:rsid w:val="00010850"/>
    <w:rsid w:val="0001581C"/>
    <w:rsid w:val="000229EB"/>
    <w:rsid w:val="0002340E"/>
    <w:rsid w:val="00025E24"/>
    <w:rsid w:val="0003139A"/>
    <w:rsid w:val="00040055"/>
    <w:rsid w:val="00055379"/>
    <w:rsid w:val="00057F24"/>
    <w:rsid w:val="00060710"/>
    <w:rsid w:val="00062A2F"/>
    <w:rsid w:val="00067447"/>
    <w:rsid w:val="0006759F"/>
    <w:rsid w:val="000743BF"/>
    <w:rsid w:val="00081650"/>
    <w:rsid w:val="00087856"/>
    <w:rsid w:val="00091EB3"/>
    <w:rsid w:val="000A0AE1"/>
    <w:rsid w:val="000A1698"/>
    <w:rsid w:val="000A48A3"/>
    <w:rsid w:val="000A621F"/>
    <w:rsid w:val="000C3648"/>
    <w:rsid w:val="000C3814"/>
    <w:rsid w:val="000C3C7E"/>
    <w:rsid w:val="000C7AA5"/>
    <w:rsid w:val="000D1D23"/>
    <w:rsid w:val="000E043E"/>
    <w:rsid w:val="000E0725"/>
    <w:rsid w:val="000E4A8B"/>
    <w:rsid w:val="000E61E7"/>
    <w:rsid w:val="000E624F"/>
    <w:rsid w:val="000E7DA4"/>
    <w:rsid w:val="001016AD"/>
    <w:rsid w:val="00106E87"/>
    <w:rsid w:val="00111583"/>
    <w:rsid w:val="00114D4E"/>
    <w:rsid w:val="00123535"/>
    <w:rsid w:val="00126177"/>
    <w:rsid w:val="00145B7B"/>
    <w:rsid w:val="00145DA0"/>
    <w:rsid w:val="00166B26"/>
    <w:rsid w:val="001676A5"/>
    <w:rsid w:val="001739B0"/>
    <w:rsid w:val="0017426D"/>
    <w:rsid w:val="001834DC"/>
    <w:rsid w:val="001D52D6"/>
    <w:rsid w:val="001E0E20"/>
    <w:rsid w:val="001E240E"/>
    <w:rsid w:val="001E493F"/>
    <w:rsid w:val="00206F31"/>
    <w:rsid w:val="00207A38"/>
    <w:rsid w:val="00210841"/>
    <w:rsid w:val="002200EB"/>
    <w:rsid w:val="00226731"/>
    <w:rsid w:val="002267A0"/>
    <w:rsid w:val="00227F98"/>
    <w:rsid w:val="00232068"/>
    <w:rsid w:val="002376E0"/>
    <w:rsid w:val="00242D6D"/>
    <w:rsid w:val="00256B2B"/>
    <w:rsid w:val="00262FBD"/>
    <w:rsid w:val="002673BA"/>
    <w:rsid w:val="00270B10"/>
    <w:rsid w:val="00285D5E"/>
    <w:rsid w:val="0029140F"/>
    <w:rsid w:val="00292DE4"/>
    <w:rsid w:val="002A42A3"/>
    <w:rsid w:val="002B3B4A"/>
    <w:rsid w:val="002C0E7F"/>
    <w:rsid w:val="002C2C3A"/>
    <w:rsid w:val="002D3EF2"/>
    <w:rsid w:val="002E68D8"/>
    <w:rsid w:val="002E737A"/>
    <w:rsid w:val="002F00A0"/>
    <w:rsid w:val="0032044E"/>
    <w:rsid w:val="00320C56"/>
    <w:rsid w:val="00325D45"/>
    <w:rsid w:val="003261DF"/>
    <w:rsid w:val="00331455"/>
    <w:rsid w:val="00335EBF"/>
    <w:rsid w:val="00341BA2"/>
    <w:rsid w:val="003471FA"/>
    <w:rsid w:val="00370160"/>
    <w:rsid w:val="00380120"/>
    <w:rsid w:val="003A5661"/>
    <w:rsid w:val="003B3A81"/>
    <w:rsid w:val="003C52A4"/>
    <w:rsid w:val="003D25CD"/>
    <w:rsid w:val="003D59F0"/>
    <w:rsid w:val="003D7BE3"/>
    <w:rsid w:val="003E2CF2"/>
    <w:rsid w:val="003E64CA"/>
    <w:rsid w:val="003E6FE0"/>
    <w:rsid w:val="003F19CB"/>
    <w:rsid w:val="003F36E2"/>
    <w:rsid w:val="004026F6"/>
    <w:rsid w:val="00404BA4"/>
    <w:rsid w:val="00407C41"/>
    <w:rsid w:val="00413498"/>
    <w:rsid w:val="004217EF"/>
    <w:rsid w:val="00422792"/>
    <w:rsid w:val="00447D5A"/>
    <w:rsid w:val="004604F5"/>
    <w:rsid w:val="00475B5E"/>
    <w:rsid w:val="00483F5C"/>
    <w:rsid w:val="00492388"/>
    <w:rsid w:val="004A0AE7"/>
    <w:rsid w:val="004A5954"/>
    <w:rsid w:val="004C25B9"/>
    <w:rsid w:val="004C39B4"/>
    <w:rsid w:val="004C7F63"/>
    <w:rsid w:val="004D0006"/>
    <w:rsid w:val="004D3414"/>
    <w:rsid w:val="004D48F1"/>
    <w:rsid w:val="00505ED5"/>
    <w:rsid w:val="00522F59"/>
    <w:rsid w:val="00523821"/>
    <w:rsid w:val="00530390"/>
    <w:rsid w:val="00531273"/>
    <w:rsid w:val="005550C1"/>
    <w:rsid w:val="0056287C"/>
    <w:rsid w:val="005921D1"/>
    <w:rsid w:val="00596C37"/>
    <w:rsid w:val="005A17A7"/>
    <w:rsid w:val="005A3F2D"/>
    <w:rsid w:val="005B3FFB"/>
    <w:rsid w:val="005D0072"/>
    <w:rsid w:val="005D1AAE"/>
    <w:rsid w:val="005F132C"/>
    <w:rsid w:val="005F3690"/>
    <w:rsid w:val="00603A81"/>
    <w:rsid w:val="00614A23"/>
    <w:rsid w:val="00620F18"/>
    <w:rsid w:val="00621456"/>
    <w:rsid w:val="00622503"/>
    <w:rsid w:val="00627FB5"/>
    <w:rsid w:val="00644E9E"/>
    <w:rsid w:val="00651A96"/>
    <w:rsid w:val="006520E2"/>
    <w:rsid w:val="006527D5"/>
    <w:rsid w:val="006536A6"/>
    <w:rsid w:val="006643E4"/>
    <w:rsid w:val="0067651D"/>
    <w:rsid w:val="00682C26"/>
    <w:rsid w:val="006B0BFC"/>
    <w:rsid w:val="006E0D7E"/>
    <w:rsid w:val="006E4AF5"/>
    <w:rsid w:val="006F23F5"/>
    <w:rsid w:val="00702178"/>
    <w:rsid w:val="00703A5D"/>
    <w:rsid w:val="007078F3"/>
    <w:rsid w:val="0071032E"/>
    <w:rsid w:val="00711E5C"/>
    <w:rsid w:val="007175FA"/>
    <w:rsid w:val="0072032C"/>
    <w:rsid w:val="00722561"/>
    <w:rsid w:val="007278A1"/>
    <w:rsid w:val="0074588B"/>
    <w:rsid w:val="007466B8"/>
    <w:rsid w:val="00747C02"/>
    <w:rsid w:val="007500AC"/>
    <w:rsid w:val="00751E4E"/>
    <w:rsid w:val="007678BD"/>
    <w:rsid w:val="007716A9"/>
    <w:rsid w:val="00774279"/>
    <w:rsid w:val="00780970"/>
    <w:rsid w:val="007825D9"/>
    <w:rsid w:val="00783A83"/>
    <w:rsid w:val="00790E2D"/>
    <w:rsid w:val="007B1303"/>
    <w:rsid w:val="007E34E2"/>
    <w:rsid w:val="007F4D50"/>
    <w:rsid w:val="008003CD"/>
    <w:rsid w:val="0081440E"/>
    <w:rsid w:val="00814D0D"/>
    <w:rsid w:val="0081689B"/>
    <w:rsid w:val="00832DE3"/>
    <w:rsid w:val="0083653C"/>
    <w:rsid w:val="00846AB8"/>
    <w:rsid w:val="008572A5"/>
    <w:rsid w:val="008606BF"/>
    <w:rsid w:val="008615BD"/>
    <w:rsid w:val="00862955"/>
    <w:rsid w:val="00867D4E"/>
    <w:rsid w:val="00877596"/>
    <w:rsid w:val="00884781"/>
    <w:rsid w:val="00886E7C"/>
    <w:rsid w:val="0089145F"/>
    <w:rsid w:val="00891E7E"/>
    <w:rsid w:val="00891FC2"/>
    <w:rsid w:val="008969FF"/>
    <w:rsid w:val="008A3A1F"/>
    <w:rsid w:val="008A4F46"/>
    <w:rsid w:val="008A514B"/>
    <w:rsid w:val="008A625C"/>
    <w:rsid w:val="008B0C6B"/>
    <w:rsid w:val="008B6006"/>
    <w:rsid w:val="008C1292"/>
    <w:rsid w:val="008C2DAA"/>
    <w:rsid w:val="008D372A"/>
    <w:rsid w:val="008D58FF"/>
    <w:rsid w:val="008E483A"/>
    <w:rsid w:val="008F2124"/>
    <w:rsid w:val="008F2594"/>
    <w:rsid w:val="008F6253"/>
    <w:rsid w:val="00962D57"/>
    <w:rsid w:val="009663E4"/>
    <w:rsid w:val="0097680B"/>
    <w:rsid w:val="009776DA"/>
    <w:rsid w:val="0098564B"/>
    <w:rsid w:val="00987BCA"/>
    <w:rsid w:val="00990019"/>
    <w:rsid w:val="0099037D"/>
    <w:rsid w:val="00994DB0"/>
    <w:rsid w:val="009B02B2"/>
    <w:rsid w:val="009B3FA7"/>
    <w:rsid w:val="009C11DC"/>
    <w:rsid w:val="009C2B5B"/>
    <w:rsid w:val="009D0FFA"/>
    <w:rsid w:val="009D4F2C"/>
    <w:rsid w:val="009D6951"/>
    <w:rsid w:val="00A17E2F"/>
    <w:rsid w:val="00A223BA"/>
    <w:rsid w:val="00A25F04"/>
    <w:rsid w:val="00A27EF8"/>
    <w:rsid w:val="00A3628D"/>
    <w:rsid w:val="00A403E4"/>
    <w:rsid w:val="00A47825"/>
    <w:rsid w:val="00A55129"/>
    <w:rsid w:val="00A6106E"/>
    <w:rsid w:val="00A7247D"/>
    <w:rsid w:val="00A753EA"/>
    <w:rsid w:val="00A75658"/>
    <w:rsid w:val="00A75E3E"/>
    <w:rsid w:val="00A9686C"/>
    <w:rsid w:val="00AA7D89"/>
    <w:rsid w:val="00AB0B9F"/>
    <w:rsid w:val="00AB6996"/>
    <w:rsid w:val="00AD1892"/>
    <w:rsid w:val="00AE165B"/>
    <w:rsid w:val="00AE1FF4"/>
    <w:rsid w:val="00AE34D5"/>
    <w:rsid w:val="00AF0634"/>
    <w:rsid w:val="00AF3912"/>
    <w:rsid w:val="00AF4CBE"/>
    <w:rsid w:val="00B023AF"/>
    <w:rsid w:val="00B02F2D"/>
    <w:rsid w:val="00B22987"/>
    <w:rsid w:val="00B7513D"/>
    <w:rsid w:val="00B82B7C"/>
    <w:rsid w:val="00B9126A"/>
    <w:rsid w:val="00B92FCC"/>
    <w:rsid w:val="00BA206D"/>
    <w:rsid w:val="00BC2A17"/>
    <w:rsid w:val="00BC66A6"/>
    <w:rsid w:val="00BE3047"/>
    <w:rsid w:val="00BF0B8F"/>
    <w:rsid w:val="00C00485"/>
    <w:rsid w:val="00C06C30"/>
    <w:rsid w:val="00C1437A"/>
    <w:rsid w:val="00C22797"/>
    <w:rsid w:val="00C24444"/>
    <w:rsid w:val="00C27734"/>
    <w:rsid w:val="00C31B43"/>
    <w:rsid w:val="00C54582"/>
    <w:rsid w:val="00C57DB5"/>
    <w:rsid w:val="00C60402"/>
    <w:rsid w:val="00C65DFE"/>
    <w:rsid w:val="00C70409"/>
    <w:rsid w:val="00C742B2"/>
    <w:rsid w:val="00C75969"/>
    <w:rsid w:val="00C83DCD"/>
    <w:rsid w:val="00C84A78"/>
    <w:rsid w:val="00CA678D"/>
    <w:rsid w:val="00CA69DD"/>
    <w:rsid w:val="00CB62A3"/>
    <w:rsid w:val="00CC04CF"/>
    <w:rsid w:val="00CE2299"/>
    <w:rsid w:val="00CE5726"/>
    <w:rsid w:val="00CE701A"/>
    <w:rsid w:val="00CF244E"/>
    <w:rsid w:val="00CF3EF8"/>
    <w:rsid w:val="00CF4051"/>
    <w:rsid w:val="00D22063"/>
    <w:rsid w:val="00D27C7D"/>
    <w:rsid w:val="00D3055D"/>
    <w:rsid w:val="00D41D9C"/>
    <w:rsid w:val="00D432CC"/>
    <w:rsid w:val="00D43463"/>
    <w:rsid w:val="00D444DC"/>
    <w:rsid w:val="00D5323C"/>
    <w:rsid w:val="00D5621B"/>
    <w:rsid w:val="00D62A51"/>
    <w:rsid w:val="00D72360"/>
    <w:rsid w:val="00D926E2"/>
    <w:rsid w:val="00D94531"/>
    <w:rsid w:val="00DA07E1"/>
    <w:rsid w:val="00DA41CA"/>
    <w:rsid w:val="00DB7081"/>
    <w:rsid w:val="00DC2976"/>
    <w:rsid w:val="00DD7E4E"/>
    <w:rsid w:val="00DE4B88"/>
    <w:rsid w:val="00DE69E3"/>
    <w:rsid w:val="00DF33A6"/>
    <w:rsid w:val="00E015A9"/>
    <w:rsid w:val="00E058F0"/>
    <w:rsid w:val="00E07309"/>
    <w:rsid w:val="00E07936"/>
    <w:rsid w:val="00E20B46"/>
    <w:rsid w:val="00E24852"/>
    <w:rsid w:val="00E263B5"/>
    <w:rsid w:val="00E35355"/>
    <w:rsid w:val="00E4269B"/>
    <w:rsid w:val="00E42D6A"/>
    <w:rsid w:val="00E46857"/>
    <w:rsid w:val="00E621A3"/>
    <w:rsid w:val="00E7166C"/>
    <w:rsid w:val="00E85046"/>
    <w:rsid w:val="00E94D44"/>
    <w:rsid w:val="00EB03E8"/>
    <w:rsid w:val="00EB4B67"/>
    <w:rsid w:val="00EC3604"/>
    <w:rsid w:val="00EC4057"/>
    <w:rsid w:val="00EC4EE9"/>
    <w:rsid w:val="00EC680D"/>
    <w:rsid w:val="00EE7951"/>
    <w:rsid w:val="00F04BB4"/>
    <w:rsid w:val="00F07A7C"/>
    <w:rsid w:val="00F1657D"/>
    <w:rsid w:val="00F20635"/>
    <w:rsid w:val="00F2100B"/>
    <w:rsid w:val="00F21484"/>
    <w:rsid w:val="00F22F9E"/>
    <w:rsid w:val="00F3086C"/>
    <w:rsid w:val="00F30FD0"/>
    <w:rsid w:val="00F3603D"/>
    <w:rsid w:val="00F412A9"/>
    <w:rsid w:val="00F52FCF"/>
    <w:rsid w:val="00F55758"/>
    <w:rsid w:val="00F61F70"/>
    <w:rsid w:val="00F63EEA"/>
    <w:rsid w:val="00F6645C"/>
    <w:rsid w:val="00F6721D"/>
    <w:rsid w:val="00F674E7"/>
    <w:rsid w:val="00F70231"/>
    <w:rsid w:val="00F74582"/>
    <w:rsid w:val="00F80F78"/>
    <w:rsid w:val="00F81890"/>
    <w:rsid w:val="00F81A03"/>
    <w:rsid w:val="00FB105C"/>
    <w:rsid w:val="00FB75E1"/>
    <w:rsid w:val="00FC5B0F"/>
    <w:rsid w:val="00FD147A"/>
    <w:rsid w:val="00FD2419"/>
    <w:rsid w:val="00FD4127"/>
    <w:rsid w:val="00FD52E5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BF252"/>
  <w15:docId w15:val="{724DBA2F-9ED3-47FF-B6D7-C3C3438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3314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AC"/>
    <w:pPr>
      <w:ind w:leftChars="200" w:left="480"/>
    </w:pPr>
  </w:style>
  <w:style w:type="paragraph" w:styleId="a4">
    <w:name w:val="header"/>
    <w:basedOn w:val="a"/>
    <w:link w:val="a5"/>
    <w:unhideWhenUsed/>
    <w:rsid w:val="0020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06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F31"/>
    <w:rPr>
      <w:sz w:val="20"/>
      <w:szCs w:val="20"/>
    </w:rPr>
  </w:style>
  <w:style w:type="paragraph" w:styleId="a8">
    <w:name w:val="Body Text"/>
    <w:basedOn w:val="a"/>
    <w:link w:val="a9"/>
    <w:rsid w:val="0072032C"/>
    <w:pPr>
      <w:jc w:val="both"/>
    </w:pPr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character" w:customStyle="1" w:styleId="a9">
    <w:name w:val="本文 字元"/>
    <w:basedOn w:val="a0"/>
    <w:link w:val="a8"/>
    <w:rsid w:val="0072032C"/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table" w:styleId="aa">
    <w:name w:val="Table Grid"/>
    <w:basedOn w:val="a1"/>
    <w:rsid w:val="00DE69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E69E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0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0E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a"/>
    <w:rsid w:val="00E015A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rsid w:val="00B751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825D9"/>
  </w:style>
  <w:style w:type="paragraph" w:styleId="ae">
    <w:name w:val="Plain Text"/>
    <w:basedOn w:val="a"/>
    <w:link w:val="af"/>
    <w:rsid w:val="007825D9"/>
    <w:rPr>
      <w:rFonts w:ascii="細明體" w:eastAsia="細明體" w:hAnsi="Courier New" w:cs="Courier New"/>
      <w:szCs w:val="24"/>
    </w:rPr>
  </w:style>
  <w:style w:type="character" w:customStyle="1" w:styleId="af">
    <w:name w:val="純文字 字元"/>
    <w:basedOn w:val="a0"/>
    <w:link w:val="ae"/>
    <w:rsid w:val="007825D9"/>
    <w:rPr>
      <w:rFonts w:ascii="細明體" w:eastAsia="細明體" w:hAnsi="Courier New" w:cs="Courier New"/>
      <w:szCs w:val="24"/>
    </w:rPr>
  </w:style>
  <w:style w:type="paragraph" w:customStyle="1" w:styleId="sentence-zhtw">
    <w:name w:val="sentence-zh_tw"/>
    <w:basedOn w:val="a"/>
    <w:rsid w:val="0023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ntence-eng">
    <w:name w:val="sentence-eng"/>
    <w:basedOn w:val="a"/>
    <w:rsid w:val="0023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Intense Reference"/>
    <w:basedOn w:val="a0"/>
    <w:uiPriority w:val="32"/>
    <w:qFormat/>
    <w:rsid w:val="00EB03E8"/>
    <w:rPr>
      <w:b/>
      <w:bCs/>
      <w:smallCaps/>
      <w:color w:val="C0504D"/>
      <w:spacing w:val="5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621456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621456"/>
  </w:style>
  <w:style w:type="character" w:customStyle="1" w:styleId="30">
    <w:name w:val="標題 3 字元"/>
    <w:basedOn w:val="a0"/>
    <w:link w:val="3"/>
    <w:rsid w:val="0033145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4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E863-4C92-4176-AA55-9D44514F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tacher</cp:lastModifiedBy>
  <cp:revision>3</cp:revision>
  <cp:lastPrinted>2017-02-09T00:59:00Z</cp:lastPrinted>
  <dcterms:created xsi:type="dcterms:W3CDTF">2018-02-14T05:40:00Z</dcterms:created>
  <dcterms:modified xsi:type="dcterms:W3CDTF">2018-02-14T05:41:00Z</dcterms:modified>
</cp:coreProperties>
</file>